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334864" w:rsidP="000134F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6045835</wp:posOffset>
                </wp:positionH>
                <wp:positionV relativeFrom="page">
                  <wp:posOffset>323850</wp:posOffset>
                </wp:positionV>
                <wp:extent cx="1040130" cy="1028700"/>
                <wp:effectExtent l="0" t="0" r="63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43" w:rsidRDefault="00334864" w:rsidP="008A05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7250" cy="866775"/>
                                  <wp:effectExtent l="0" t="0" r="0" b="9525"/>
                                  <wp:docPr id="31" name="Picture 31" descr="C:\Users\Bill\Pictures\gearani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Bill\Pictures\gearani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25.5pt;width:81.9pt;height:8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" filled="f" stroked="f">
                <v:textbox>
                  <w:txbxContent>
                    <w:p w:rsidR="008A0543" w:rsidRDefault="00334864" w:rsidP="008A054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7250" cy="866775"/>
                            <wp:effectExtent l="0" t="0" r="0" b="9525"/>
                            <wp:docPr id="31" name="Picture 31" descr="C:\Users\Bill\Pictures\gearani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Bill\Pictures\gearani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B &amp; G Mechanical </w:t>
      </w:r>
      <w:proofErr w:type="gramStart"/>
      <w:r>
        <w:t>Services  LLC</w:t>
      </w:r>
      <w:proofErr w:type="gramEnd"/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7229D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6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4864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72CF9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cp:lastPrinted>2004-02-13T21:45:00Z</cp:lastPrinted>
  <dcterms:created xsi:type="dcterms:W3CDTF">2012-01-22T19:34:00Z</dcterms:created>
  <dcterms:modified xsi:type="dcterms:W3CDTF">2012-01-22T19:40:00Z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